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Headquarters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Office of the Inspector General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 (Boston, Hartford, Manchester, Providence)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II (New York, Albany, Buffalo, Newark)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III (Philadelphia, Baltimore, Pittsburgh, Richmond, Washington, D.C., Charleston, Wilmington)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IV (Atlanta, Birmingham, Caribbean, Columbia, Greensboro, Jackson, Jacksonville, Knoxville, Louisville, Nashville, Memphis, Miami, Orlando, Tampa)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 (Chicago, Columbus, Cleveland, Detroit, Indianapolis, Milwaukee, Minneapolis-St. Paul)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 (Texas, Arkansas, Louisiana, New Mexico and Oklahoma)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VII (Kansas City, Des Moines, Omaha, St. Louis)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VIII (Denver)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IX (San Francisco, Honolulu, Los Angeles, Phoenix, Sacramento)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Region X (Seattle, Anchorage, Portland)</w:t>
            </w:r>
          </w:p>
        </w:tc>
      </w:tr>
    </w:tbl>
    <w:p/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IV. Exemption 3 Statutes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025"/>
        <w:gridCol w:w="2415"/>
        <w:gridCol w:w="2415"/>
        <w:gridCol w:w="1005"/>
        <w:gridCol w:w="1005"/>
        <w:gridCol w:w="1005"/>
      </w:tblGrid>
      <w:tr>
        <w:trPr>
          <w:trHeight w:val="0" w:hRule="atLeast"/>
        </w:trPr>
        <w:tc>
          <w:tcPr>
            <w:tcW w:w="20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Statute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Type of Information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Withheld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Case Citation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Times 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Overall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 U.S.C. § 4702 (formerly at 41 U.S.C. § 253b(m)(1))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 Contractor proposals that are in the possession or control of an executive agency and that have not been set forth or incorporated by reference into contracts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Sinkfield v. HUD, No. 10-885, 2012 U.S. Dist. LEXIS 35233, at *13-15 (S.D. Ohio Mar. 15, 2012); Margolin v. NASA, No. 09-CV-00421, 2011 WL 1303221, at *6 (D. Nev. Mar. 31, 2011); Hornbostel v. U.S. Dep't of the Interior, 305 F. Supp. 2d 21, 30 (D.D.C. 2003), summary affirmance granted, No. 03-5257, 2004 WL 1900562 (D.C. Cir. Aug. 25, 2004).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 U.S.C. § 3610(d) (Fair Housing Act)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West v. Jackson, 448 F. Supp. 2d 207, 212-13 (D.D.C. 2006), summary affirmance granted, No. 06-5281, 2007 WL 1723362 (D.C. Cir. Mar. 6, 2007).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V.A. FOIA REQUESTS -- RECEIVED, PROCESSED AND PENDING FOIA REQUESTS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987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1174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i/>
                <w:iCs/>
                <w:color w:val="000000"/>
                <w:position w:val="0"/>
                <w:sz w:val="22"/>
                <w:szCs w:val="22"/>
              </w:rPr>
              <w:t xml:space="preserve">After reviewing its databases, R05 and R06 adjusted the number of requests pending as of the start of the Fiscal Year.</w:t>
            </w: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V.B.(1). DISPOSITION OF FOIA REQUESTS -- ALL PROCESSED REQUESTS</w:t>
      </w:r>
    </w:p>
    <w:p/>
    <w:tbl>
      <w:tblPr>
        <w:tblStyle w:val="TableGridPHPDOCX"/>
        <w:tblW w:w="86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0" w:hRule="atLeast"/>
        </w:trPr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/ Component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Grants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Reasons Other than Exemptions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 Records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All Records Referred to Another Component or Agency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Request Withdrawn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Fee-Related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Records not Reasonably Described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Improper FOIA Request for Other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Not Agency Record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Duplicate Request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Other *Explain in Chart Below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85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714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101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147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121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198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196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59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44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145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88</w:t>
            </w:r>
          </w:p>
        </w:tc>
      </w:tr>
      <w:tr>
        <w:trPr>
          <w:trHeight w:val="0" w:hRule="atLeast"/>
        </w:trPr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446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489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2018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V.B.(2). DISPOSITION OF FOIA REQUESTS -- "OTHER" REASONS FOR "FULL DENIALS BASED ON REASONS OTHER THAN EXEMPTIONS"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5010"/>
        <w:gridCol w:w="1185"/>
        <w:gridCol w:w="1050"/>
      </w:tblGrid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Denials from Chart B(1)</w:t>
            </w:r>
          </w:p>
        </w:tc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Litigation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N/A/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V.B.(3). DISPOSITION OF FOIA REQUESTS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VI.A. ADMINISTRATIVE APPEALS OF INITIAL DETERMINATIONS OF FOIA REQUESTS -- RECEIVED, PROCESSED, AND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i/>
                <w:iCs/>
                <w:color w:val="000000"/>
                <w:position w:val="0"/>
                <w:sz w:val="22"/>
                <w:szCs w:val="22"/>
              </w:rPr>
              <w:t xml:space="preserve">After reviewing its databases, HQ adjusted the number of appeals pending as of the start of the Fiscal Year.</w:t>
            </w: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VI.B. DISPOSITION OF ADMINISTRATIVE APPEALS -- ALL PROCESSED APPEALS</w:t>
      </w:r>
    </w:p>
    <w:p/>
    <w:tbl>
      <w:tblPr>
        <w:tblStyle w:val="TableGridPHPDOCX"/>
        <w:tblW w:w="985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Affirmed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Partially Affirmed &amp; Partially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Completely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Closed for Other Reasons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VI.C.(1). REASONS FOR DENIAL ON APPEAL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VI.C.(2). REASONS FOR DENIAL ON APPEAL -- REASONS OTHER THAN EXEMPTIONS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 Records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Referred at Initial Request Level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Withdrawn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Fee-Related Reason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not Reasonably Described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Improper Request for Other Reasons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Not Agency Record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Duplicate Request or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in Litigation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Appeal Based Solely on Denial of Request for Expedited Processing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Other *Explain in chart below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VI.C.(3). REASONS FOR DENIAL ON APPEAL -- "OTHER" REASONS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85"/>
        <w:gridCol w:w="5010"/>
        <w:gridCol w:w="1305"/>
        <w:gridCol w:w="1050"/>
      </w:tblGrid>
      <w:tr>
        <w:trPr>
          <w:trHeight w:val="0" w:hRule="atLeast"/>
        </w:trPr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 on Appeal from Chart C(2)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VI.C.(4). RESPONSE TIME FOR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89.94 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415 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25.5 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25.5 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24 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57.47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VI.C.(5). TEN OLDEST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Appeal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2019-01-29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2018-06-06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2018-06-06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2018-05-30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2018-04-17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2018-03-26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2018-03-01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2017-11-27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2016-07-13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2016-04-22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862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2019-03-14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139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2019-01-29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2018-06-06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2018-06-06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2018-05-30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2018-04-17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2018-03-26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2018-03-01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2017-11-27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2016-07-13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2016-04-22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VII.A. FOIA REQUESTS -- RESPONSE TIME FOR ALL PROCESSED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163.86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281.45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146.5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146.5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9.77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51.5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57.1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29.02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67.14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19.68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23.73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34.38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118.43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21.21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24.9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17.87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77.88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58.59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205.21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29.08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VII.B. PROCESSED REQUESTS -- RESPONSE TIME FOR PERFECTED REQUESTS IN WHICH INFORMATION WAS GRANTED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14.45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197.57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323.71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63.88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36.39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32.76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22.8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87.6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23.07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43.8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12.67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21.8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28.2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31.93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22.84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39.73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23.7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77.88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52.38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215.63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6.25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&lt;1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SIMPLE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379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176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1435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COMPLEX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327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516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REQUESTS GRANTED EXPEDITED PROCESSING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13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VII.D. PENDING REQUESTS -- ALL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rPr>
          <w:trHeight w:val="0" w:hRule="atLeast"/>
        </w:trPr>
        <w:tc>
          <w:tcPr>
            <w:tcW w:w="112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VII.E. PENDING REQUESTS -- TEN OLDEST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50"/>
        <w:gridCol w:w="7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Request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Request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2019-07-29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2016-03-04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2016-01-11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2015-11-23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2015-09-02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2014-08-15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966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1284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2019-08-05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2019-04-29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2019-04-29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2019-07-31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2019-07-25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2019-05-22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2019-04-30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106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2019-06-10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2019-04-24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2019-07-03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2019-03-19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2019-03-01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148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2019-08-20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2019-07-15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2019-05-23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2018-10-01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2018-05-31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335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2016-05-04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2016-04-11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2016-03-04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2016-02-16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2016-01-11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2015-11-23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2015-09-02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2014-08-15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6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871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966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1284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VIII.A. REQUESTS FOR EXPEDITED PROCESSING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425"/>
        <w:gridCol w:w="1425"/>
        <w:gridCol w:w="1425"/>
        <w:gridCol w:w="1425"/>
        <w:gridCol w:w="1425"/>
        <w:gridCol w:w="1425"/>
      </w:tblGrid>
      <w:tr>
        <w:trPr>
          <w:trHeight w:val="0" w:hRule="atLeast"/>
        </w:trPr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Adjudicated Within Ten Calendar Days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1.33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13.81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29.12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4.91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11.25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VIII.B. Requests for Fee Waiver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2.27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2.77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IX. FOIA Personnel and Costs</w:t>
            </w:r>
          </w:p>
        </w:tc>
      </w:tr>
    </w:tbl>
    <w:p/>
    <w:tbl>
      <w:tblPr>
        <w:tblStyle w:val="TableGridPHPDOCX"/>
        <w:tblW w:w="913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30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PERSONNEL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COSTS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"Equivalent 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 "Full-Time FOIA Staff"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Processing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Litigation-Related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71502.72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19000.00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90502.72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5320.50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5320.50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356000.00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356000.00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74450.00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74450.00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44110.35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44110.35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2197.84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2197.84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2704.00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2704.00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1371.40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1371.40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475.00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10061.20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10061.20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32717.97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32717.97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78.00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600910.98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19000.00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619910.98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X. Fees Collected for Processing Requests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Amount of Fees Collected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Percentage of Total Costs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9988.92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0.1397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156.00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0.0293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2076.70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0.0058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471.90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0.0063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1666.15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0.0378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247.00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0.1124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848.20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0.6185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475.00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1.0000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4537.20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0.4510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312.00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0.0095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20779.07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0.0346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XI.A. Number of Times Subsection (C) Used</w:t>
            </w:r>
          </w:p>
        </w:tc>
      </w:tr>
    </w:tbl>
    <w:p/>
    <w:tbl>
      <w:tblPr>
        <w:tblStyle w:val="TableGridPHPDOCX"/>
        <w:tblW w:w="53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965"/>
        <w:gridCol w:w="3345"/>
      </w:tblGrid>
      <w:tr>
        <w:trPr>
          <w:trHeight w:val="0" w:hRule="atLeast"/>
        </w:trPr>
        <w:tc>
          <w:tcPr>
            <w:tcW w:w="19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34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Subsection Used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XI.B. Number of Subsection (A)(2) Postings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the FOIA Office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Program Offices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XII.A. Backlogs of FOIA Requests and Administrative Appeals</w:t>
      </w:r>
    </w:p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XII.B. CONSULTATIONS ON FOIA REQUESTS -- RECEIVED, PROCESSED, AND PENDING CONSULTATIONS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Consultations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XII.C. CONSULTATIONS ON FOIA REQUESTS -- TEN OLDEST CONSULTATIONS RECEIVED FROM OTHER AGENCIES AND PENDING AT THE AGENCY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0" w:hRule="atLeast"/>
        </w:trPr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Consultation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Consultation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2019-09-03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XII.D.(1). COMPARISON OF NUMBERS OF REQUESTS FROM PREVIOUS AND CURRENT ANNUAL REPORT -- REQUESTS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714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169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196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44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2383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2140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2018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XII.D.(2). COMPARISON OF NUMBERS OF REQUESTS FROM PREVIOUS AND CURRENT ANNUAL REPORT -- BACKLOGGED REQUESTS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842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897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860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932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XII.E.(1). COMPARISON OF NUMBERS OF ADMINISTRATIVE APPEALS FROM PREVIOUS AND CURRENT ANNUAL REPORT -- APPEALS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XII.E.(2). COMPARISON OF NUMBERS OF ADMINISTRATIVE APPEALS FROM PREVIOUS AND CURRENT ANNUAL REPORT -- BACKLOGGED APPEALS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OIG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HQ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R01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R02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R03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R04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R06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R07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R08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R09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R0X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  <w:tc>
          <w:tcPr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15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i/>
                <w:iCs/>
                <w:color w:val="000000"/>
                <w:position w:val="0"/>
                <w:sz w:val="22"/>
                <w:szCs w:val="22"/>
              </w:rPr>
              <w:t xml:space="preserve">After reviewing its datase, HQ updated the number of backlogged administrative appeals from the previous Fiscal Year.</w:t>
            </w: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15610">
    <w:multiLevelType w:val="hybridMultilevel"/>
    <w:lvl w:ilvl="0" w:tplc="82392169">
      <w:start w:val="1"/>
      <w:numFmt w:val="decimal"/>
      <w:lvlText w:val="%1."/>
      <w:lvlJc w:val="left"/>
      <w:pPr>
        <w:ind w:left="720" w:hanging="360"/>
      </w:pPr>
    </w:lvl>
    <w:lvl w:ilvl="1" w:tplc="82392169" w:tentative="1">
      <w:start w:val="1"/>
      <w:numFmt w:val="lowerLetter"/>
      <w:lvlText w:val="%2."/>
      <w:lvlJc w:val="left"/>
      <w:pPr>
        <w:ind w:left="1440" w:hanging="360"/>
      </w:pPr>
    </w:lvl>
    <w:lvl w:ilvl="2" w:tplc="82392169" w:tentative="1">
      <w:start w:val="1"/>
      <w:numFmt w:val="lowerRoman"/>
      <w:lvlText w:val="%3."/>
      <w:lvlJc w:val="right"/>
      <w:pPr>
        <w:ind w:left="2160" w:hanging="180"/>
      </w:pPr>
    </w:lvl>
    <w:lvl w:ilvl="3" w:tplc="82392169" w:tentative="1">
      <w:start w:val="1"/>
      <w:numFmt w:val="decimal"/>
      <w:lvlText w:val="%4."/>
      <w:lvlJc w:val="left"/>
      <w:pPr>
        <w:ind w:left="2880" w:hanging="360"/>
      </w:pPr>
    </w:lvl>
    <w:lvl w:ilvl="4" w:tplc="82392169" w:tentative="1">
      <w:start w:val="1"/>
      <w:numFmt w:val="lowerLetter"/>
      <w:lvlText w:val="%5."/>
      <w:lvlJc w:val="left"/>
      <w:pPr>
        <w:ind w:left="3600" w:hanging="360"/>
      </w:pPr>
    </w:lvl>
    <w:lvl w:ilvl="5" w:tplc="82392169" w:tentative="1">
      <w:start w:val="1"/>
      <w:numFmt w:val="lowerRoman"/>
      <w:lvlText w:val="%6."/>
      <w:lvlJc w:val="right"/>
      <w:pPr>
        <w:ind w:left="4320" w:hanging="180"/>
      </w:pPr>
    </w:lvl>
    <w:lvl w:ilvl="6" w:tplc="82392169" w:tentative="1">
      <w:start w:val="1"/>
      <w:numFmt w:val="decimal"/>
      <w:lvlText w:val="%7."/>
      <w:lvlJc w:val="left"/>
      <w:pPr>
        <w:ind w:left="5040" w:hanging="360"/>
      </w:pPr>
    </w:lvl>
    <w:lvl w:ilvl="7" w:tplc="82392169" w:tentative="1">
      <w:start w:val="1"/>
      <w:numFmt w:val="lowerLetter"/>
      <w:lvlText w:val="%8."/>
      <w:lvlJc w:val="left"/>
      <w:pPr>
        <w:ind w:left="5760" w:hanging="360"/>
      </w:pPr>
    </w:lvl>
    <w:lvl w:ilvl="8" w:tplc="82392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15609">
    <w:multiLevelType w:val="hybridMultilevel"/>
    <w:lvl w:ilvl="0" w:tplc="68794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15609">
    <w:abstractNumId w:val="50315609"/>
  </w:num>
  <w:num w:numId="50315610">
    <w:abstractNumId w:val="50315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330875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